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EA0" w:rsidRDefault="00CE6EA0" w:rsidP="00CE6EA0">
      <w:pPr>
        <w:rPr>
          <w:lang w:bidi="ar-SA"/>
        </w:rPr>
      </w:pPr>
    </w:p>
    <w:p w:rsidR="0018116F" w:rsidRPr="0018116F" w:rsidRDefault="0018116F" w:rsidP="0018116F">
      <w:pPr>
        <w:jc w:val="center"/>
        <w:rPr>
          <w:b/>
          <w:sz w:val="28"/>
          <w:szCs w:val="28"/>
          <w:lang w:val="pl-PL"/>
        </w:rPr>
      </w:pPr>
      <w:r w:rsidRPr="0018116F">
        <w:rPr>
          <w:b/>
          <w:sz w:val="28"/>
          <w:szCs w:val="28"/>
          <w:lang w:val="pl-PL"/>
        </w:rPr>
        <w:t>Zbiorcza karta ewidencji czasu pracy wolontariuszy w projekcie</w:t>
      </w:r>
    </w:p>
    <w:p w:rsidR="0018116F" w:rsidRPr="0018116F" w:rsidRDefault="0018116F" w:rsidP="0018116F">
      <w:pPr>
        <w:jc w:val="both"/>
        <w:rPr>
          <w:b/>
          <w:lang w:val="pl-PL"/>
        </w:rPr>
      </w:pPr>
    </w:p>
    <w:p w:rsidR="0018116F" w:rsidRPr="0018116F" w:rsidRDefault="0018116F" w:rsidP="0018116F">
      <w:pPr>
        <w:rPr>
          <w:b/>
          <w:lang w:val="pl-PL"/>
        </w:rPr>
      </w:pPr>
      <w:r w:rsidRPr="0018116F">
        <w:rPr>
          <w:b/>
          <w:lang w:val="pl-PL"/>
        </w:rPr>
        <w:t>Nazwa projektu ……………………………………………………………………………………………………………………………………</w:t>
      </w:r>
    </w:p>
    <w:p w:rsidR="0018116F" w:rsidRPr="0018116F" w:rsidRDefault="0018116F" w:rsidP="0018116F">
      <w:pPr>
        <w:ind w:right="282"/>
        <w:rPr>
          <w:b/>
          <w:lang w:val="pl-PL"/>
        </w:rPr>
      </w:pPr>
      <w:r w:rsidRPr="0018116F">
        <w:rPr>
          <w:b/>
          <w:lang w:val="pl-PL"/>
        </w:rPr>
        <w:t xml:space="preserve">realizowanego w ramach Programu </w:t>
      </w:r>
      <w:proofErr w:type="spellStart"/>
      <w:r w:rsidRPr="0018116F">
        <w:rPr>
          <w:b/>
          <w:lang w:val="pl-PL"/>
        </w:rPr>
        <w:t>Mikrodotacji</w:t>
      </w:r>
      <w:proofErr w:type="spellEnd"/>
      <w:r w:rsidRPr="0018116F">
        <w:rPr>
          <w:b/>
          <w:lang w:val="pl-PL"/>
        </w:rPr>
        <w:t xml:space="preserve"> Fundusz Inicjatyw Obywatelskich </w:t>
      </w:r>
      <w:r w:rsidRPr="0018116F">
        <w:rPr>
          <w:b/>
          <w:lang w:val="pl-PL"/>
        </w:rPr>
        <w:br/>
      </w:r>
      <w:r w:rsidR="007012D1">
        <w:rPr>
          <w:b/>
          <w:lang w:val="pl-PL"/>
        </w:rPr>
        <w:t xml:space="preserve">NOWEFIO </w:t>
      </w:r>
      <w:r w:rsidRPr="0018116F">
        <w:rPr>
          <w:b/>
          <w:lang w:val="pl-PL"/>
        </w:rPr>
        <w:t>Warmia Mazury Lokalnie</w:t>
      </w:r>
      <w:r w:rsidR="00E21058">
        <w:rPr>
          <w:b/>
          <w:lang w:val="pl-PL"/>
        </w:rPr>
        <w:t xml:space="preserve"> 6</w:t>
      </w:r>
    </w:p>
    <w:p w:rsidR="0018116F" w:rsidRPr="0018116F" w:rsidRDefault="0018116F" w:rsidP="0018116F">
      <w:pPr>
        <w:rPr>
          <w:b/>
          <w:lang w:val="pl-PL"/>
        </w:rPr>
      </w:pPr>
    </w:p>
    <w:tbl>
      <w:tblPr>
        <w:tblpPr w:leftFromText="141" w:rightFromText="141" w:bottomFromText="200" w:vertAnchor="text" w:horzAnchor="margin" w:tblpY="386"/>
        <w:tblW w:w="8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2691"/>
        <w:gridCol w:w="1700"/>
        <w:gridCol w:w="2267"/>
      </w:tblGrid>
      <w:tr w:rsidR="0018116F" w:rsidRPr="00E21058" w:rsidTr="00B51BCF">
        <w:trPr>
          <w:trHeight w:val="106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6F" w:rsidRDefault="0018116F" w:rsidP="00B51BCF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6F" w:rsidRDefault="0018116F" w:rsidP="00B51BCF">
            <w:pPr>
              <w:jc w:val="center"/>
              <w:rPr>
                <w:b/>
              </w:rPr>
            </w:pPr>
            <w:r>
              <w:rPr>
                <w:b/>
              </w:rPr>
              <w:t xml:space="preserve">Imię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nazwisko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wolontariusza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6F" w:rsidRDefault="0018116F" w:rsidP="00B51BCF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Liczba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godzin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6F" w:rsidRPr="0018116F" w:rsidRDefault="0018116F" w:rsidP="00B51BCF">
            <w:pPr>
              <w:jc w:val="both"/>
              <w:rPr>
                <w:b/>
                <w:lang w:val="pl-PL"/>
              </w:rPr>
            </w:pPr>
            <w:r w:rsidRPr="0018116F">
              <w:rPr>
                <w:b/>
                <w:lang w:val="pl-PL"/>
              </w:rPr>
              <w:t>Podpis wolontariusza lub opiekuna prawnego</w:t>
            </w:r>
            <w:r>
              <w:rPr>
                <w:rStyle w:val="Odwoanieprzypisudolnego"/>
                <w:b/>
              </w:rPr>
              <w:footnoteReference w:id="1"/>
            </w:r>
          </w:p>
        </w:tc>
      </w:tr>
      <w:tr w:rsidR="0018116F" w:rsidRPr="00E21058" w:rsidTr="00B51BCF">
        <w:trPr>
          <w:trHeight w:val="34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6F" w:rsidRPr="0018116F" w:rsidRDefault="0018116F" w:rsidP="00B51BCF">
            <w:pPr>
              <w:jc w:val="both"/>
              <w:rPr>
                <w:rFonts w:eastAsia="Calibri"/>
                <w:lang w:val="pl-PL"/>
              </w:rPr>
            </w:pPr>
          </w:p>
          <w:p w:rsidR="0018116F" w:rsidRPr="0018116F" w:rsidRDefault="0018116F" w:rsidP="00B51BCF">
            <w:pPr>
              <w:jc w:val="both"/>
              <w:rPr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6F" w:rsidRPr="0018116F" w:rsidRDefault="0018116F" w:rsidP="00B51BCF">
            <w:pPr>
              <w:jc w:val="both"/>
              <w:rPr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6F" w:rsidRPr="0018116F" w:rsidRDefault="0018116F" w:rsidP="00B51BCF">
            <w:pPr>
              <w:jc w:val="both"/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6F" w:rsidRPr="0018116F" w:rsidRDefault="0018116F" w:rsidP="00B51BCF">
            <w:pPr>
              <w:jc w:val="both"/>
              <w:rPr>
                <w:lang w:val="pl-PL"/>
              </w:rPr>
            </w:pPr>
          </w:p>
        </w:tc>
      </w:tr>
      <w:tr w:rsidR="0018116F" w:rsidRPr="00E21058" w:rsidTr="00B51BCF">
        <w:trPr>
          <w:trHeight w:val="34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6F" w:rsidRPr="0018116F" w:rsidRDefault="0018116F" w:rsidP="00B51BCF">
            <w:pPr>
              <w:jc w:val="both"/>
              <w:rPr>
                <w:rFonts w:eastAsia="Calibri"/>
                <w:lang w:val="pl-PL"/>
              </w:rPr>
            </w:pPr>
          </w:p>
          <w:p w:rsidR="0018116F" w:rsidRPr="0018116F" w:rsidRDefault="0018116F" w:rsidP="00B51BCF">
            <w:pPr>
              <w:jc w:val="both"/>
              <w:rPr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6F" w:rsidRPr="0018116F" w:rsidRDefault="0018116F" w:rsidP="00B51BCF">
            <w:pPr>
              <w:jc w:val="both"/>
              <w:rPr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6F" w:rsidRPr="0018116F" w:rsidRDefault="0018116F" w:rsidP="00B51BCF">
            <w:pPr>
              <w:jc w:val="both"/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6F" w:rsidRPr="0018116F" w:rsidRDefault="0018116F" w:rsidP="00B51BCF">
            <w:pPr>
              <w:jc w:val="both"/>
              <w:rPr>
                <w:lang w:val="pl-PL"/>
              </w:rPr>
            </w:pPr>
          </w:p>
        </w:tc>
      </w:tr>
      <w:tr w:rsidR="0018116F" w:rsidRPr="00E21058" w:rsidTr="00B51BCF">
        <w:trPr>
          <w:trHeight w:val="34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6F" w:rsidRPr="0018116F" w:rsidRDefault="0018116F" w:rsidP="00B51BCF">
            <w:pPr>
              <w:jc w:val="both"/>
              <w:rPr>
                <w:rFonts w:eastAsia="Calibri"/>
                <w:lang w:val="pl-PL"/>
              </w:rPr>
            </w:pPr>
          </w:p>
          <w:p w:rsidR="0018116F" w:rsidRPr="0018116F" w:rsidRDefault="0018116F" w:rsidP="00B51BCF">
            <w:pPr>
              <w:jc w:val="both"/>
              <w:rPr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6F" w:rsidRPr="0018116F" w:rsidRDefault="0018116F" w:rsidP="00B51BCF">
            <w:pPr>
              <w:jc w:val="both"/>
              <w:rPr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6F" w:rsidRPr="0018116F" w:rsidRDefault="0018116F" w:rsidP="00B51BCF">
            <w:pPr>
              <w:jc w:val="both"/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6F" w:rsidRPr="0018116F" w:rsidRDefault="0018116F" w:rsidP="00B51BCF">
            <w:pPr>
              <w:jc w:val="both"/>
              <w:rPr>
                <w:lang w:val="pl-PL"/>
              </w:rPr>
            </w:pPr>
          </w:p>
        </w:tc>
      </w:tr>
      <w:tr w:rsidR="0018116F" w:rsidRPr="00E21058" w:rsidTr="00B51BCF">
        <w:trPr>
          <w:trHeight w:val="34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6F" w:rsidRPr="0018116F" w:rsidRDefault="0018116F" w:rsidP="00B51BCF">
            <w:pPr>
              <w:jc w:val="both"/>
              <w:rPr>
                <w:rFonts w:eastAsia="Calibri"/>
                <w:lang w:val="pl-PL"/>
              </w:rPr>
            </w:pPr>
          </w:p>
          <w:p w:rsidR="0018116F" w:rsidRPr="0018116F" w:rsidRDefault="0018116F" w:rsidP="00B51BCF">
            <w:pPr>
              <w:jc w:val="both"/>
              <w:rPr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6F" w:rsidRPr="0018116F" w:rsidRDefault="0018116F" w:rsidP="00B51BCF">
            <w:pPr>
              <w:jc w:val="both"/>
              <w:rPr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6F" w:rsidRPr="0018116F" w:rsidRDefault="0018116F" w:rsidP="00B51BCF">
            <w:pPr>
              <w:jc w:val="both"/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6F" w:rsidRPr="0018116F" w:rsidRDefault="0018116F" w:rsidP="00B51BCF">
            <w:pPr>
              <w:jc w:val="both"/>
              <w:rPr>
                <w:lang w:val="pl-PL"/>
              </w:rPr>
            </w:pPr>
          </w:p>
        </w:tc>
      </w:tr>
      <w:tr w:rsidR="0018116F" w:rsidTr="00B51BCF">
        <w:trPr>
          <w:trHeight w:val="341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6F" w:rsidRDefault="0018116F" w:rsidP="00B51BCF">
            <w:pPr>
              <w:jc w:val="both"/>
            </w:pPr>
            <w:r>
              <w:rPr>
                <w:b/>
              </w:rPr>
              <w:t>SUMA GODZIN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6F" w:rsidRDefault="0018116F" w:rsidP="00B51BCF">
            <w:pPr>
              <w:jc w:val="both"/>
            </w:pPr>
          </w:p>
        </w:tc>
      </w:tr>
      <w:tr w:rsidR="0018116F" w:rsidTr="00B51BCF">
        <w:trPr>
          <w:trHeight w:val="341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6F" w:rsidRDefault="0018116F" w:rsidP="00B51BCF">
            <w:pPr>
              <w:jc w:val="both"/>
            </w:pPr>
            <w:r>
              <w:rPr>
                <w:b/>
              </w:rPr>
              <w:t>WARTOŚĆ PRACY WOLONTARIUSZY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6F" w:rsidRDefault="0018116F" w:rsidP="00B51BCF">
            <w:pPr>
              <w:jc w:val="both"/>
            </w:pPr>
          </w:p>
        </w:tc>
      </w:tr>
    </w:tbl>
    <w:p w:rsidR="0018116F" w:rsidRDefault="0018116F" w:rsidP="0018116F">
      <w:pPr>
        <w:jc w:val="both"/>
        <w:rPr>
          <w:b/>
        </w:rPr>
      </w:pPr>
    </w:p>
    <w:p w:rsidR="0018116F" w:rsidRDefault="0018116F" w:rsidP="0018116F">
      <w:pPr>
        <w:jc w:val="both"/>
        <w:rPr>
          <w:b/>
        </w:rPr>
      </w:pPr>
    </w:p>
    <w:p w:rsidR="0018116F" w:rsidRDefault="0018116F" w:rsidP="0018116F">
      <w:pPr>
        <w:jc w:val="both"/>
        <w:rPr>
          <w:b/>
        </w:rPr>
      </w:pPr>
    </w:p>
    <w:p w:rsidR="0018116F" w:rsidRDefault="0018116F" w:rsidP="0018116F">
      <w:pPr>
        <w:jc w:val="both"/>
        <w:rPr>
          <w:b/>
        </w:rPr>
      </w:pPr>
    </w:p>
    <w:p w:rsidR="0018116F" w:rsidRDefault="0018116F" w:rsidP="0018116F">
      <w:pPr>
        <w:jc w:val="both"/>
        <w:rPr>
          <w:b/>
        </w:rPr>
      </w:pPr>
    </w:p>
    <w:p w:rsidR="0018116F" w:rsidRDefault="0018116F" w:rsidP="0018116F">
      <w:pPr>
        <w:jc w:val="both"/>
        <w:rPr>
          <w:b/>
        </w:rPr>
      </w:pPr>
    </w:p>
    <w:p w:rsidR="0018116F" w:rsidRDefault="0018116F" w:rsidP="0018116F">
      <w:pPr>
        <w:jc w:val="both"/>
        <w:rPr>
          <w:b/>
        </w:rPr>
      </w:pPr>
    </w:p>
    <w:p w:rsidR="0018116F" w:rsidRDefault="0018116F" w:rsidP="0018116F">
      <w:pPr>
        <w:jc w:val="both"/>
        <w:rPr>
          <w:b/>
        </w:rPr>
      </w:pPr>
    </w:p>
    <w:p w:rsidR="0018116F" w:rsidRDefault="0018116F" w:rsidP="0018116F">
      <w:pPr>
        <w:jc w:val="both"/>
        <w:rPr>
          <w:b/>
        </w:rPr>
      </w:pPr>
    </w:p>
    <w:p w:rsidR="0018116F" w:rsidRDefault="0018116F" w:rsidP="0018116F">
      <w:pPr>
        <w:jc w:val="both"/>
        <w:rPr>
          <w:b/>
        </w:rPr>
      </w:pPr>
    </w:p>
    <w:p w:rsidR="0018116F" w:rsidRDefault="0018116F" w:rsidP="0018116F">
      <w:pPr>
        <w:jc w:val="both"/>
        <w:rPr>
          <w:b/>
        </w:rPr>
      </w:pPr>
    </w:p>
    <w:p w:rsidR="0018116F" w:rsidRDefault="0018116F" w:rsidP="0018116F">
      <w:pPr>
        <w:jc w:val="both"/>
        <w:rPr>
          <w:b/>
        </w:rPr>
      </w:pPr>
    </w:p>
    <w:p w:rsidR="0018116F" w:rsidRDefault="0018116F" w:rsidP="0018116F">
      <w:pPr>
        <w:jc w:val="both"/>
        <w:rPr>
          <w:b/>
        </w:rPr>
      </w:pPr>
      <w:bookmarkStart w:id="0" w:name="_GoBack"/>
    </w:p>
    <w:bookmarkEnd w:id="0"/>
    <w:p w:rsidR="0018116F" w:rsidRDefault="007012D1" w:rsidP="0018116F">
      <w:r>
        <w:rPr>
          <w:b/>
        </w:rPr>
        <w:br/>
      </w:r>
    </w:p>
    <w:p w:rsidR="0018116F" w:rsidRPr="0018116F" w:rsidRDefault="0018116F" w:rsidP="0018116F">
      <w:pPr>
        <w:ind w:right="849"/>
        <w:jc w:val="both"/>
        <w:rPr>
          <w:b/>
          <w:lang w:val="pl-PL"/>
        </w:rPr>
      </w:pPr>
      <w:r w:rsidRPr="0018116F">
        <w:rPr>
          <w:b/>
          <w:lang w:val="pl-PL"/>
        </w:rPr>
        <w:t>………………………………</w:t>
      </w:r>
      <w:r>
        <w:rPr>
          <w:b/>
          <w:lang w:val="pl-PL"/>
        </w:rPr>
        <w:t>… (podpis osoby zatwierdzającej kartę</w:t>
      </w:r>
    </w:p>
    <w:p w:rsidR="0018116F" w:rsidRPr="0018116F" w:rsidRDefault="0018116F" w:rsidP="0018116F">
      <w:pPr>
        <w:rPr>
          <w:lang w:val="pl-PL"/>
        </w:rPr>
      </w:pPr>
    </w:p>
    <w:p w:rsidR="00CE6EA0" w:rsidRPr="0018116F" w:rsidRDefault="00CE6EA0" w:rsidP="00CE6EA0">
      <w:pPr>
        <w:jc w:val="both"/>
        <w:rPr>
          <w:b/>
          <w:lang w:val="pl-PL"/>
        </w:rPr>
      </w:pPr>
    </w:p>
    <w:sectPr w:rsidR="00CE6EA0" w:rsidRPr="0018116F" w:rsidSect="000D04BB">
      <w:headerReference w:type="default" r:id="rId8"/>
      <w:footerReference w:type="default" r:id="rId9"/>
      <w:type w:val="continuous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EB2" w:rsidRDefault="00975EB2" w:rsidP="00CA45D1">
      <w:pPr>
        <w:spacing w:after="0" w:line="240" w:lineRule="auto"/>
      </w:pPr>
      <w:r>
        <w:separator/>
      </w:r>
    </w:p>
  </w:endnote>
  <w:endnote w:type="continuationSeparator" w:id="0">
    <w:p w:rsidR="00975EB2" w:rsidRDefault="00975EB2" w:rsidP="00CA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374" w:rsidRDefault="00E21058">
    <w:pPr>
      <w:pStyle w:val="Stopka"/>
    </w:pPr>
    <w:r>
      <w:rPr>
        <w:noProof/>
        <w:lang w:val="pl-PL" w:eastAsia="pl-PL" w:bidi="ar-SA"/>
      </w:rPr>
      <w:drawing>
        <wp:inline distT="0" distB="0" distL="0" distR="0">
          <wp:extent cx="6119495" cy="666115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y_partnerstwa FIO WML 6_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666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EB2" w:rsidRDefault="00975EB2" w:rsidP="00CA45D1">
      <w:pPr>
        <w:spacing w:after="0" w:line="240" w:lineRule="auto"/>
      </w:pPr>
      <w:r>
        <w:separator/>
      </w:r>
    </w:p>
  </w:footnote>
  <w:footnote w:type="continuationSeparator" w:id="0">
    <w:p w:rsidR="00975EB2" w:rsidRDefault="00975EB2" w:rsidP="00CA45D1">
      <w:pPr>
        <w:spacing w:after="0" w:line="240" w:lineRule="auto"/>
      </w:pPr>
      <w:r>
        <w:continuationSeparator/>
      </w:r>
    </w:p>
  </w:footnote>
  <w:footnote w:id="1">
    <w:p w:rsidR="0018116F" w:rsidRDefault="0018116F" w:rsidP="0018116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W przypadku wolontariusza niepełnoletniego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5D1" w:rsidRDefault="007012D1" w:rsidP="00FA428F">
    <w:pPr>
      <w:pStyle w:val="Nagwek"/>
      <w:jc w:val="center"/>
    </w:pPr>
    <w:r>
      <w:rPr>
        <w:noProof/>
        <w:lang w:val="pl-PL" w:eastAsia="pl-PL" w:bidi="ar-SA"/>
      </w:rPr>
      <w:drawing>
        <wp:inline distT="0" distB="0" distL="0" distR="0">
          <wp:extent cx="4667250" cy="87707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 FIO na górę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8513" cy="884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7"/>
    <w:multiLevelType w:val="singleLevel"/>
    <w:tmpl w:val="00000007"/>
    <w:name w:val="WW8Num15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2" w15:restartNumberingAfterBreak="0">
    <w:nsid w:val="00000008"/>
    <w:multiLevelType w:val="singleLevel"/>
    <w:tmpl w:val="00000008"/>
    <w:name w:val="WW8Num18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3" w15:restartNumberingAfterBreak="0">
    <w:nsid w:val="00000009"/>
    <w:multiLevelType w:val="singleLevel"/>
    <w:tmpl w:val="00000009"/>
    <w:name w:val="WW8Num19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4" w15:restartNumberingAfterBreak="0">
    <w:nsid w:val="06342842"/>
    <w:multiLevelType w:val="hybridMultilevel"/>
    <w:tmpl w:val="70FA9EF6"/>
    <w:name w:val="WW8Num252"/>
    <w:lvl w:ilvl="0" w:tplc="0000000A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8604FC"/>
    <w:multiLevelType w:val="hybridMultilevel"/>
    <w:tmpl w:val="7700B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121E8"/>
    <w:multiLevelType w:val="hybridMultilevel"/>
    <w:tmpl w:val="DEDAFB5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8456F"/>
    <w:multiLevelType w:val="hybridMultilevel"/>
    <w:tmpl w:val="D4E4C876"/>
    <w:lvl w:ilvl="0" w:tplc="6D14082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DB3E44"/>
    <w:multiLevelType w:val="hybridMultilevel"/>
    <w:tmpl w:val="BA3293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35E6A"/>
    <w:multiLevelType w:val="hybridMultilevel"/>
    <w:tmpl w:val="9A2C2FBE"/>
    <w:name w:val="WW8Num192"/>
    <w:lvl w:ilvl="0" w:tplc="00000009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D57477"/>
    <w:multiLevelType w:val="hybridMultilevel"/>
    <w:tmpl w:val="AF7EF5D4"/>
    <w:name w:val="WW8Num182"/>
    <w:lvl w:ilvl="0" w:tplc="00000008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03"/>
    <w:rsid w:val="00013F45"/>
    <w:rsid w:val="000152DD"/>
    <w:rsid w:val="000413E6"/>
    <w:rsid w:val="00081354"/>
    <w:rsid w:val="00086E86"/>
    <w:rsid w:val="00093912"/>
    <w:rsid w:val="000A39CE"/>
    <w:rsid w:val="000C2298"/>
    <w:rsid w:val="000D04BB"/>
    <w:rsid w:val="001023B8"/>
    <w:rsid w:val="0012683D"/>
    <w:rsid w:val="00146801"/>
    <w:rsid w:val="001644F8"/>
    <w:rsid w:val="001717D8"/>
    <w:rsid w:val="00175E2C"/>
    <w:rsid w:val="0018116F"/>
    <w:rsid w:val="001A34D1"/>
    <w:rsid w:val="001D2FC5"/>
    <w:rsid w:val="001F61DD"/>
    <w:rsid w:val="00210FE9"/>
    <w:rsid w:val="00211373"/>
    <w:rsid w:val="00213EFE"/>
    <w:rsid w:val="00226D36"/>
    <w:rsid w:val="002803AE"/>
    <w:rsid w:val="00297343"/>
    <w:rsid w:val="002A22B3"/>
    <w:rsid w:val="002B0334"/>
    <w:rsid w:val="002B6BAE"/>
    <w:rsid w:val="002C1EA2"/>
    <w:rsid w:val="0030453D"/>
    <w:rsid w:val="00337763"/>
    <w:rsid w:val="00344B3C"/>
    <w:rsid w:val="00384C21"/>
    <w:rsid w:val="003A2740"/>
    <w:rsid w:val="003B6529"/>
    <w:rsid w:val="003C330D"/>
    <w:rsid w:val="003E5000"/>
    <w:rsid w:val="003E7A6E"/>
    <w:rsid w:val="00400FAC"/>
    <w:rsid w:val="00414E66"/>
    <w:rsid w:val="004433E7"/>
    <w:rsid w:val="00463EA2"/>
    <w:rsid w:val="00476394"/>
    <w:rsid w:val="004A6766"/>
    <w:rsid w:val="004C4BBC"/>
    <w:rsid w:val="004E0064"/>
    <w:rsid w:val="004E4F40"/>
    <w:rsid w:val="00522122"/>
    <w:rsid w:val="005229AD"/>
    <w:rsid w:val="00534569"/>
    <w:rsid w:val="0053504F"/>
    <w:rsid w:val="00536464"/>
    <w:rsid w:val="005428C6"/>
    <w:rsid w:val="005901C6"/>
    <w:rsid w:val="00594845"/>
    <w:rsid w:val="005A1CCD"/>
    <w:rsid w:val="005B7251"/>
    <w:rsid w:val="0061738A"/>
    <w:rsid w:val="00632185"/>
    <w:rsid w:val="00635E11"/>
    <w:rsid w:val="0066513B"/>
    <w:rsid w:val="00677409"/>
    <w:rsid w:val="007012D1"/>
    <w:rsid w:val="00704675"/>
    <w:rsid w:val="007656C1"/>
    <w:rsid w:val="0078676A"/>
    <w:rsid w:val="00795454"/>
    <w:rsid w:val="00796AD1"/>
    <w:rsid w:val="00797B38"/>
    <w:rsid w:val="007A1CA3"/>
    <w:rsid w:val="007A74F8"/>
    <w:rsid w:val="007D216F"/>
    <w:rsid w:val="00805073"/>
    <w:rsid w:val="00832739"/>
    <w:rsid w:val="008A0F1D"/>
    <w:rsid w:val="008A641E"/>
    <w:rsid w:val="008B7DC1"/>
    <w:rsid w:val="008C5595"/>
    <w:rsid w:val="008E074A"/>
    <w:rsid w:val="008E2320"/>
    <w:rsid w:val="008F62C2"/>
    <w:rsid w:val="008F62C7"/>
    <w:rsid w:val="008F7F83"/>
    <w:rsid w:val="00901077"/>
    <w:rsid w:val="0090770C"/>
    <w:rsid w:val="00926420"/>
    <w:rsid w:val="00927BD4"/>
    <w:rsid w:val="00963194"/>
    <w:rsid w:val="00975EB2"/>
    <w:rsid w:val="009764E0"/>
    <w:rsid w:val="00983285"/>
    <w:rsid w:val="00990F57"/>
    <w:rsid w:val="009C26EF"/>
    <w:rsid w:val="009D436B"/>
    <w:rsid w:val="009F0BAD"/>
    <w:rsid w:val="009F3AE4"/>
    <w:rsid w:val="00A0291D"/>
    <w:rsid w:val="00A063B9"/>
    <w:rsid w:val="00A12D59"/>
    <w:rsid w:val="00A25FB0"/>
    <w:rsid w:val="00A910D4"/>
    <w:rsid w:val="00AA1FD4"/>
    <w:rsid w:val="00AA3FD8"/>
    <w:rsid w:val="00AB17D5"/>
    <w:rsid w:val="00AD01B5"/>
    <w:rsid w:val="00AD3CC9"/>
    <w:rsid w:val="00AD7321"/>
    <w:rsid w:val="00B0093E"/>
    <w:rsid w:val="00B05022"/>
    <w:rsid w:val="00B12BC9"/>
    <w:rsid w:val="00B16CF0"/>
    <w:rsid w:val="00B30FCA"/>
    <w:rsid w:val="00B54F86"/>
    <w:rsid w:val="00B71BC0"/>
    <w:rsid w:val="00B861C1"/>
    <w:rsid w:val="00B93086"/>
    <w:rsid w:val="00B965EB"/>
    <w:rsid w:val="00BA5EB7"/>
    <w:rsid w:val="00BB1D46"/>
    <w:rsid w:val="00BC44DC"/>
    <w:rsid w:val="00BD542D"/>
    <w:rsid w:val="00BF0B08"/>
    <w:rsid w:val="00C1765A"/>
    <w:rsid w:val="00C4728C"/>
    <w:rsid w:val="00C64C7F"/>
    <w:rsid w:val="00C7532B"/>
    <w:rsid w:val="00C84FA0"/>
    <w:rsid w:val="00CA0E50"/>
    <w:rsid w:val="00CA45D1"/>
    <w:rsid w:val="00CA5612"/>
    <w:rsid w:val="00CD6BBC"/>
    <w:rsid w:val="00CE42DC"/>
    <w:rsid w:val="00CE6EA0"/>
    <w:rsid w:val="00CF232E"/>
    <w:rsid w:val="00CF2F2E"/>
    <w:rsid w:val="00D00401"/>
    <w:rsid w:val="00D06803"/>
    <w:rsid w:val="00D06D86"/>
    <w:rsid w:val="00D24A84"/>
    <w:rsid w:val="00D953B5"/>
    <w:rsid w:val="00D9600C"/>
    <w:rsid w:val="00DA2795"/>
    <w:rsid w:val="00DB6DA9"/>
    <w:rsid w:val="00DC5705"/>
    <w:rsid w:val="00DE0384"/>
    <w:rsid w:val="00DE24AB"/>
    <w:rsid w:val="00DE390E"/>
    <w:rsid w:val="00DE3E6C"/>
    <w:rsid w:val="00E00CDB"/>
    <w:rsid w:val="00E03C0D"/>
    <w:rsid w:val="00E21058"/>
    <w:rsid w:val="00E22A14"/>
    <w:rsid w:val="00E30848"/>
    <w:rsid w:val="00E41241"/>
    <w:rsid w:val="00E6245F"/>
    <w:rsid w:val="00E7293F"/>
    <w:rsid w:val="00E80A27"/>
    <w:rsid w:val="00EB3206"/>
    <w:rsid w:val="00ED62DC"/>
    <w:rsid w:val="00F15A28"/>
    <w:rsid w:val="00F50374"/>
    <w:rsid w:val="00F53EDD"/>
    <w:rsid w:val="00F7251D"/>
    <w:rsid w:val="00F773DE"/>
    <w:rsid w:val="00F81544"/>
    <w:rsid w:val="00FA1C30"/>
    <w:rsid w:val="00FA428F"/>
    <w:rsid w:val="00FA69C8"/>
    <w:rsid w:val="00FA6A73"/>
    <w:rsid w:val="00FB339A"/>
    <w:rsid w:val="00FB3C35"/>
    <w:rsid w:val="00FD6425"/>
    <w:rsid w:val="00FE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509DA"/>
  <w15:docId w15:val="{BF3A96E2-8CE3-4DB2-B953-081EDB93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803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803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06803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6803"/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Nagwek3Znak">
    <w:name w:val="Nagłówek 3 Znak"/>
    <w:link w:val="Nagwek3"/>
    <w:uiPriority w:val="9"/>
    <w:rsid w:val="00D06803"/>
    <w:rPr>
      <w:rFonts w:ascii="Cambria" w:eastAsia="Times New Roman" w:hAnsi="Cambria" w:cs="Times New Roman"/>
      <w:caps/>
      <w:color w:val="622423"/>
      <w:sz w:val="24"/>
      <w:szCs w:val="24"/>
      <w:lang w:val="en-US"/>
    </w:rPr>
  </w:style>
  <w:style w:type="paragraph" w:styleId="Tekstpodstawowy">
    <w:name w:val="Body Text"/>
    <w:aliases w:val="b"/>
    <w:basedOn w:val="Normalny"/>
    <w:link w:val="TekstpodstawowyZnak"/>
    <w:semiHidden/>
    <w:rsid w:val="00D06803"/>
    <w:pPr>
      <w:jc w:val="both"/>
    </w:pPr>
  </w:style>
  <w:style w:type="character" w:customStyle="1" w:styleId="TekstpodstawowyZnak">
    <w:name w:val="Tekst podstawowy Znak"/>
    <w:aliases w:val="b Znak"/>
    <w:link w:val="Tekstpodstawowy"/>
    <w:semiHidden/>
    <w:rsid w:val="00D06803"/>
    <w:rPr>
      <w:rFonts w:ascii="Cambria" w:eastAsia="Times New Roman" w:hAnsi="Cambria" w:cs="Times New Roman"/>
      <w:lang w:val="en-US" w:bidi="en-US"/>
    </w:rPr>
  </w:style>
  <w:style w:type="paragraph" w:styleId="Tekstpodstawowywcity">
    <w:name w:val="Body Text Indent"/>
    <w:basedOn w:val="Normalny"/>
    <w:link w:val="TekstpodstawowywcityZnak"/>
    <w:semiHidden/>
    <w:rsid w:val="00D06803"/>
    <w:pPr>
      <w:spacing w:before="240" w:after="120"/>
      <w:ind w:firstLine="709"/>
      <w:jc w:val="both"/>
    </w:pPr>
    <w:rPr>
      <w:rFonts w:ascii="Verdana" w:hAnsi="Verdana" w:cs="Arial"/>
      <w:bCs/>
      <w:szCs w:val="20"/>
    </w:rPr>
  </w:style>
  <w:style w:type="character" w:customStyle="1" w:styleId="TekstpodstawowywcityZnak">
    <w:name w:val="Tekst podstawowy wcięty Znak"/>
    <w:link w:val="Tekstpodstawowywcity"/>
    <w:semiHidden/>
    <w:rsid w:val="00D06803"/>
    <w:rPr>
      <w:rFonts w:ascii="Verdana" w:eastAsia="Times New Roman" w:hAnsi="Verdana" w:cs="Arial"/>
      <w:bCs/>
      <w:szCs w:val="20"/>
      <w:lang w:val="en-US" w:bidi="en-US"/>
    </w:rPr>
  </w:style>
  <w:style w:type="character" w:customStyle="1" w:styleId="verdana11">
    <w:name w:val="verdana11"/>
    <w:basedOn w:val="Domylnaczcionkaakapitu"/>
    <w:rsid w:val="00D06803"/>
  </w:style>
  <w:style w:type="paragraph" w:styleId="Tekstdymka">
    <w:name w:val="Balloon Text"/>
    <w:basedOn w:val="Normalny"/>
    <w:link w:val="TekstdymkaZnak"/>
    <w:uiPriority w:val="99"/>
    <w:semiHidden/>
    <w:unhideWhenUsed/>
    <w:rsid w:val="00D0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6803"/>
    <w:rPr>
      <w:rFonts w:ascii="Tahoma" w:eastAsia="Times New Roman" w:hAnsi="Tahoma" w:cs="Tahoma"/>
      <w:sz w:val="16"/>
      <w:szCs w:val="16"/>
      <w:lang w:val="en-US" w:bidi="en-US"/>
    </w:rPr>
  </w:style>
  <w:style w:type="paragraph" w:styleId="Akapitzlist">
    <w:name w:val="List Paragraph"/>
    <w:basedOn w:val="Normalny"/>
    <w:uiPriority w:val="34"/>
    <w:qFormat/>
    <w:rsid w:val="00297343"/>
    <w:pPr>
      <w:ind w:left="720"/>
      <w:contextualSpacing/>
    </w:pPr>
  </w:style>
  <w:style w:type="character" w:styleId="Hipercze">
    <w:name w:val="Hyperlink"/>
    <w:uiPriority w:val="99"/>
    <w:unhideWhenUsed/>
    <w:rsid w:val="007A1CA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4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5D1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CA4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5D1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Tekstprzypisudolnego">
    <w:name w:val="footnote text"/>
    <w:basedOn w:val="Normalny"/>
    <w:link w:val="TekstprzypisudolnegoZnak"/>
    <w:rsid w:val="00CE6EA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6EA0"/>
    <w:rPr>
      <w:rFonts w:ascii="Cambria" w:eastAsia="Times New Roman" w:hAnsi="Cambria"/>
      <w:lang w:val="en-US" w:eastAsia="en-US" w:bidi="en-US"/>
    </w:rPr>
  </w:style>
  <w:style w:type="character" w:styleId="Odwoanieprzypisudolnego">
    <w:name w:val="footnote reference"/>
    <w:rsid w:val="00CE6E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8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37DFF-2E4C-4B03-896D-F871FA05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Links>
    <vt:vector size="6" baseType="variant">
      <vt:variant>
        <vt:i4>5374003</vt:i4>
      </vt:variant>
      <vt:variant>
        <vt:i4>0</vt:i4>
      </vt:variant>
      <vt:variant>
        <vt:i4>0</vt:i4>
      </vt:variant>
      <vt:variant>
        <vt:i4>5</vt:i4>
      </vt:variant>
      <vt:variant>
        <vt:lpwstr>mailto:kamyczek21@o2.pl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Vostro3</cp:lastModifiedBy>
  <cp:revision>2</cp:revision>
  <cp:lastPrinted>2014-09-09T06:15:00Z</cp:lastPrinted>
  <dcterms:created xsi:type="dcterms:W3CDTF">2024-02-22T07:57:00Z</dcterms:created>
  <dcterms:modified xsi:type="dcterms:W3CDTF">2024-02-22T07:57:00Z</dcterms:modified>
</cp:coreProperties>
</file>