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  <w:bookmarkStart w:id="0" w:name="_GoBack"/>
      <w:bookmarkEnd w:id="0"/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FA6A73" w:rsidRPr="00FA6A73" w:rsidRDefault="00FA6A73" w:rsidP="00FA6A73">
      <w:pPr>
        <w:pStyle w:val="Akapitzlis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A6A73">
        <w:rPr>
          <w:b/>
          <w:sz w:val="26"/>
          <w:szCs w:val="26"/>
        </w:rPr>
        <w:t>LISTA OBECNOŚCI</w:t>
      </w:r>
    </w:p>
    <w:p w:rsidR="00FA6A73" w:rsidRPr="00FA6A73" w:rsidRDefault="00FA6A73" w:rsidP="00FA6A73">
      <w:pPr>
        <w:pStyle w:val="Akapitzlist"/>
        <w:numPr>
          <w:ilvl w:val="0"/>
          <w:numId w:val="1"/>
        </w:numPr>
        <w:jc w:val="center"/>
        <w:rPr>
          <w:b/>
          <w:sz w:val="26"/>
          <w:szCs w:val="26"/>
        </w:rPr>
      </w:pPr>
    </w:p>
    <w:p w:rsidR="00FA6A73" w:rsidRPr="00FA6A73" w:rsidRDefault="00FA6A73" w:rsidP="00B850EA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029A8">
        <w:rPr>
          <w:sz w:val="24"/>
          <w:szCs w:val="24"/>
          <w:lang w:val="pl-PL"/>
        </w:rPr>
        <w:t xml:space="preserve"> </w:t>
      </w:r>
      <w:r w:rsidR="002029A8">
        <w:rPr>
          <w:sz w:val="24"/>
          <w:szCs w:val="24"/>
          <w:lang w:val="pl-PL"/>
        </w:rPr>
        <w:t xml:space="preserve">Na zajęciach </w:t>
      </w:r>
      <w:r w:rsidR="006D3409">
        <w:rPr>
          <w:sz w:val="24"/>
          <w:szCs w:val="24"/>
          <w:lang w:val="pl-PL"/>
        </w:rPr>
        <w:t>warsztatach/zajęciach</w:t>
      </w:r>
      <w:r w:rsidR="00453B5C">
        <w:rPr>
          <w:sz w:val="24"/>
          <w:szCs w:val="24"/>
          <w:lang w:val="pl-PL"/>
        </w:rPr>
        <w:t>/spotkaniu</w:t>
      </w:r>
      <w:r w:rsidR="006D3409">
        <w:rPr>
          <w:sz w:val="24"/>
          <w:szCs w:val="24"/>
          <w:lang w:val="pl-PL"/>
        </w:rPr>
        <w:t xml:space="preserve"> ………………………………</w:t>
      </w:r>
      <w:r w:rsidR="00B734EF">
        <w:rPr>
          <w:sz w:val="24"/>
          <w:szCs w:val="24"/>
          <w:lang w:val="pl-PL"/>
        </w:rPr>
        <w:t xml:space="preserve">…………………… </w:t>
      </w:r>
      <w:r w:rsidRPr="00210FE9">
        <w:rPr>
          <w:sz w:val="24"/>
          <w:szCs w:val="24"/>
          <w:lang w:val="pl-PL"/>
        </w:rPr>
        <w:t>real</w:t>
      </w:r>
      <w:r w:rsidR="002029A8">
        <w:rPr>
          <w:sz w:val="24"/>
          <w:szCs w:val="24"/>
          <w:lang w:val="pl-PL"/>
        </w:rPr>
        <w:t xml:space="preserve">izowanych w ramach </w:t>
      </w:r>
      <w:r w:rsidR="00B734EF">
        <w:rPr>
          <w:sz w:val="24"/>
          <w:szCs w:val="24"/>
          <w:lang w:val="pl-PL"/>
        </w:rPr>
        <w:t xml:space="preserve">projektu </w:t>
      </w:r>
      <w:r w:rsidR="006D3409">
        <w:rPr>
          <w:sz w:val="24"/>
          <w:szCs w:val="24"/>
          <w:lang w:val="pl-PL"/>
        </w:rPr>
        <w:t>…………………………………………</w:t>
      </w:r>
      <w:r w:rsidR="00B734EF">
        <w:rPr>
          <w:sz w:val="24"/>
          <w:szCs w:val="24"/>
          <w:lang w:val="pl-PL"/>
        </w:rPr>
        <w:t>……………………………</w:t>
      </w:r>
      <w:r w:rsidR="002029A8">
        <w:rPr>
          <w:sz w:val="24"/>
          <w:szCs w:val="24"/>
          <w:lang w:val="pl-PL"/>
        </w:rPr>
        <w:t xml:space="preserve">,  </w:t>
      </w:r>
      <w:r w:rsidR="006D3409">
        <w:rPr>
          <w:sz w:val="24"/>
          <w:szCs w:val="24"/>
          <w:lang w:val="pl-PL"/>
        </w:rPr>
        <w:t>tytuł: …………………………………</w:t>
      </w:r>
      <w:r w:rsidR="00B734EF">
        <w:rPr>
          <w:sz w:val="24"/>
          <w:szCs w:val="24"/>
          <w:lang w:val="pl-PL"/>
        </w:rPr>
        <w:t>…………………………………………………………………………………..</w:t>
      </w:r>
      <w:r w:rsidR="00B734EF">
        <w:rPr>
          <w:sz w:val="24"/>
          <w:szCs w:val="24"/>
          <w:lang w:val="pl-PL"/>
        </w:rPr>
        <w:br/>
      </w:r>
      <w:r w:rsidRPr="00210FE9">
        <w:rPr>
          <w:sz w:val="24"/>
          <w:szCs w:val="24"/>
          <w:lang w:val="pl-PL"/>
        </w:rPr>
        <w:t xml:space="preserve"> w ramach programu Fundusz Inicjatyw Obywat</w:t>
      </w:r>
      <w:r w:rsidR="00210FE9" w:rsidRPr="00210FE9">
        <w:rPr>
          <w:sz w:val="24"/>
          <w:szCs w:val="24"/>
          <w:lang w:val="pl-PL"/>
        </w:rPr>
        <w:t xml:space="preserve">elskich </w:t>
      </w:r>
      <w:r w:rsidR="00B850EA">
        <w:rPr>
          <w:sz w:val="24"/>
          <w:szCs w:val="24"/>
          <w:lang w:val="pl-PL"/>
        </w:rPr>
        <w:t>NOWEFIO Warmia Mazury L</w:t>
      </w:r>
      <w:r w:rsidR="00B734EF">
        <w:rPr>
          <w:sz w:val="24"/>
          <w:szCs w:val="24"/>
          <w:lang w:val="pl-PL"/>
        </w:rPr>
        <w:t>okalnie 6</w:t>
      </w:r>
      <w:r w:rsidRPr="00210FE9">
        <w:rPr>
          <w:sz w:val="24"/>
          <w:szCs w:val="24"/>
          <w:lang w:val="pl-PL"/>
        </w:rPr>
        <w:t xml:space="preserve"> w dniu …………………………. .</w:t>
      </w:r>
    </w:p>
    <w:p w:rsidR="001A34D1" w:rsidRDefault="001A34D1" w:rsidP="002029A8">
      <w:pPr>
        <w:spacing w:after="0" w:line="276" w:lineRule="auto"/>
        <w:contextualSpacing/>
        <w:jc w:val="center"/>
        <w:rPr>
          <w:rFonts w:ascii="Times New Roman" w:hAnsi="Times New Roman"/>
          <w:lang w:val="pl-PL" w:bidi="ar-SA"/>
        </w:rPr>
      </w:pPr>
    </w:p>
    <w:tbl>
      <w:tblPr>
        <w:tblpPr w:leftFromText="141" w:rightFromText="141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44"/>
        <w:gridCol w:w="3402"/>
      </w:tblGrid>
      <w:tr w:rsidR="00211373" w:rsidRPr="00B734EF" w:rsidTr="00B850EA">
        <w:trPr>
          <w:trHeight w:val="791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B734EF">
              <w:rPr>
                <w:lang w:val="pl-PL"/>
              </w:rPr>
              <w:t>Lp.</w:t>
            </w:r>
          </w:p>
        </w:tc>
        <w:tc>
          <w:tcPr>
            <w:tcW w:w="5144" w:type="dxa"/>
            <w:vAlign w:val="center"/>
          </w:tcPr>
          <w:p w:rsidR="00211373" w:rsidRPr="00211373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211373">
              <w:rPr>
                <w:lang w:val="pl-PL"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211373" w:rsidRPr="00211373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211373">
              <w:rPr>
                <w:lang w:val="pl-PL"/>
              </w:rPr>
              <w:t>Podpis</w:t>
            </w: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2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3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4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5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6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7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8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9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10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11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12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lastRenderedPageBreak/>
              <w:t>13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14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15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16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17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18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34EF" w:rsidRDefault="00B850EA" w:rsidP="00B850EA">
      <w:pPr>
        <w:shd w:val="clear" w:color="auto" w:fill="FFFFFF" w:themeFill="background1"/>
        <w:rPr>
          <w:lang w:bidi="ar-SA"/>
        </w:rPr>
      </w:pPr>
      <w:r>
        <w:rPr>
          <w:lang w:bidi="ar-SA"/>
        </w:rPr>
        <w:br w:type="textWrapping" w:clear="all"/>
      </w:r>
    </w:p>
    <w:sectPr w:rsidR="00B734EF" w:rsidSect="000D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FB" w:rsidRDefault="00D832FB" w:rsidP="00CA45D1">
      <w:pPr>
        <w:spacing w:after="0" w:line="240" w:lineRule="auto"/>
      </w:pPr>
      <w:r>
        <w:separator/>
      </w:r>
    </w:p>
  </w:endnote>
  <w:endnote w:type="continuationSeparator" w:id="0">
    <w:p w:rsidR="00D832FB" w:rsidRDefault="00D832FB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B850EA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FB" w:rsidRDefault="00D832FB" w:rsidP="00CA45D1">
      <w:pPr>
        <w:spacing w:after="0" w:line="240" w:lineRule="auto"/>
      </w:pPr>
      <w:r>
        <w:separator/>
      </w:r>
    </w:p>
  </w:footnote>
  <w:footnote w:type="continuationSeparator" w:id="0">
    <w:p w:rsidR="00D832FB" w:rsidRDefault="00D832FB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6D3409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695825" cy="8824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220" cy="89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0C2298"/>
    <w:rsid w:val="000D04BB"/>
    <w:rsid w:val="001023B8"/>
    <w:rsid w:val="0012683D"/>
    <w:rsid w:val="00146801"/>
    <w:rsid w:val="001644F8"/>
    <w:rsid w:val="001717D8"/>
    <w:rsid w:val="00175E2C"/>
    <w:rsid w:val="001A34D1"/>
    <w:rsid w:val="001F61DD"/>
    <w:rsid w:val="002029A8"/>
    <w:rsid w:val="00210FE9"/>
    <w:rsid w:val="00211373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37763"/>
    <w:rsid w:val="00344B3C"/>
    <w:rsid w:val="00384C21"/>
    <w:rsid w:val="003A2740"/>
    <w:rsid w:val="003B6529"/>
    <w:rsid w:val="003C330D"/>
    <w:rsid w:val="003E5000"/>
    <w:rsid w:val="003E7A6E"/>
    <w:rsid w:val="00400FAC"/>
    <w:rsid w:val="00401141"/>
    <w:rsid w:val="00411D54"/>
    <w:rsid w:val="00414E66"/>
    <w:rsid w:val="00424A2D"/>
    <w:rsid w:val="004433E7"/>
    <w:rsid w:val="00453B5C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36464"/>
    <w:rsid w:val="005428C6"/>
    <w:rsid w:val="005901C6"/>
    <w:rsid w:val="00594845"/>
    <w:rsid w:val="005A0228"/>
    <w:rsid w:val="005A1CCD"/>
    <w:rsid w:val="005B7251"/>
    <w:rsid w:val="0061738A"/>
    <w:rsid w:val="00632185"/>
    <w:rsid w:val="00635E11"/>
    <w:rsid w:val="0066513B"/>
    <w:rsid w:val="00677409"/>
    <w:rsid w:val="006D3409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05073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93945"/>
    <w:rsid w:val="009D436B"/>
    <w:rsid w:val="009F0BAD"/>
    <w:rsid w:val="009F3AE4"/>
    <w:rsid w:val="00A0291D"/>
    <w:rsid w:val="00A063B9"/>
    <w:rsid w:val="00A12D59"/>
    <w:rsid w:val="00A14963"/>
    <w:rsid w:val="00A25FB0"/>
    <w:rsid w:val="00A910D4"/>
    <w:rsid w:val="00AA1FD4"/>
    <w:rsid w:val="00AA3FD8"/>
    <w:rsid w:val="00AB17D5"/>
    <w:rsid w:val="00AD01B5"/>
    <w:rsid w:val="00AD3CC9"/>
    <w:rsid w:val="00AD7321"/>
    <w:rsid w:val="00B0093E"/>
    <w:rsid w:val="00B05022"/>
    <w:rsid w:val="00B12BC9"/>
    <w:rsid w:val="00B16CF0"/>
    <w:rsid w:val="00B30FCA"/>
    <w:rsid w:val="00B54F86"/>
    <w:rsid w:val="00B71BC0"/>
    <w:rsid w:val="00B734EF"/>
    <w:rsid w:val="00B81B2C"/>
    <w:rsid w:val="00B850EA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D6BBC"/>
    <w:rsid w:val="00CE42DC"/>
    <w:rsid w:val="00CF232E"/>
    <w:rsid w:val="00CF2F2E"/>
    <w:rsid w:val="00D00401"/>
    <w:rsid w:val="00D06803"/>
    <w:rsid w:val="00D06D86"/>
    <w:rsid w:val="00D24A84"/>
    <w:rsid w:val="00D832FB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F15A28"/>
    <w:rsid w:val="00F50374"/>
    <w:rsid w:val="00F53EDD"/>
    <w:rsid w:val="00F7251D"/>
    <w:rsid w:val="00F773DE"/>
    <w:rsid w:val="00F81544"/>
    <w:rsid w:val="00FA1C30"/>
    <w:rsid w:val="00FA428F"/>
    <w:rsid w:val="00FA69C8"/>
    <w:rsid w:val="00FA6A73"/>
    <w:rsid w:val="00FB3104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CA62-403B-4094-8B16-42CF5CB8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2020-09-11T11:53:00Z</cp:lastPrinted>
  <dcterms:created xsi:type="dcterms:W3CDTF">2025-02-18T09:16:00Z</dcterms:created>
  <dcterms:modified xsi:type="dcterms:W3CDTF">2025-02-18T09:16:00Z</dcterms:modified>
</cp:coreProperties>
</file>