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8F" w:rsidRDefault="00FA428F" w:rsidP="00146214">
      <w:pPr>
        <w:pStyle w:val="Nagwek3"/>
        <w:keepNext/>
        <w:pBdr>
          <w:top w:val="none" w:sz="0" w:space="0" w:color="auto"/>
          <w:bottom w:val="none" w:sz="0" w:space="0" w:color="auto"/>
        </w:pBdr>
        <w:suppressAutoHyphens/>
        <w:spacing w:before="0" w:after="0" w:line="276" w:lineRule="auto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E6EA0" w:rsidRDefault="00CE6EA0" w:rsidP="00CE6EA0">
      <w:pPr>
        <w:rPr>
          <w:lang w:bidi="ar-SA"/>
        </w:rPr>
      </w:pPr>
    </w:p>
    <w:p w:rsidR="00CE6EA0" w:rsidRPr="00CE6EA0" w:rsidRDefault="00CE6EA0" w:rsidP="00CE6EA0">
      <w:pPr>
        <w:jc w:val="center"/>
        <w:rPr>
          <w:b/>
          <w:sz w:val="28"/>
          <w:szCs w:val="28"/>
          <w:lang w:val="pl-PL"/>
        </w:rPr>
      </w:pPr>
      <w:r w:rsidRPr="00CE6EA0">
        <w:rPr>
          <w:b/>
          <w:sz w:val="28"/>
          <w:szCs w:val="28"/>
          <w:lang w:val="pl-PL"/>
        </w:rPr>
        <w:t>Karta ewidencji czasu pracy wolontariusza w projekcie</w:t>
      </w:r>
    </w:p>
    <w:p w:rsidR="00CE6EA0" w:rsidRPr="00CE6EA0" w:rsidRDefault="00CE6EA0" w:rsidP="00CE6EA0">
      <w:pPr>
        <w:jc w:val="both"/>
        <w:rPr>
          <w:b/>
          <w:lang w:val="pl-PL"/>
        </w:rPr>
      </w:pPr>
    </w:p>
    <w:p w:rsidR="00CE6EA0" w:rsidRPr="00CE6EA0" w:rsidRDefault="00CE6EA0" w:rsidP="00CE6EA0">
      <w:pPr>
        <w:rPr>
          <w:b/>
          <w:lang w:val="pl-PL"/>
        </w:rPr>
      </w:pPr>
      <w:r w:rsidRPr="00CE6EA0">
        <w:rPr>
          <w:b/>
          <w:lang w:val="pl-PL"/>
        </w:rPr>
        <w:t xml:space="preserve">Nazwa projektu: </w:t>
      </w:r>
      <w:r w:rsidR="00AC26AA">
        <w:rPr>
          <w:b/>
          <w:lang w:val="pl-PL"/>
        </w:rPr>
        <w:t>…………………………………………</w:t>
      </w:r>
    </w:p>
    <w:p w:rsidR="00CE6EA0" w:rsidRPr="00C76CC4" w:rsidRDefault="00CE6EA0" w:rsidP="00C76CC4">
      <w:pPr>
        <w:rPr>
          <w:b/>
          <w:lang w:val="pl-PL"/>
        </w:rPr>
      </w:pPr>
      <w:r w:rsidRPr="00CE6EA0">
        <w:rPr>
          <w:b/>
          <w:lang w:val="pl-PL"/>
        </w:rPr>
        <w:t xml:space="preserve">realizowanym w ramach Programu </w:t>
      </w:r>
      <w:proofErr w:type="spellStart"/>
      <w:r w:rsidRPr="00CE6EA0">
        <w:rPr>
          <w:b/>
          <w:lang w:val="pl-PL"/>
        </w:rPr>
        <w:t>Mikrodotacji</w:t>
      </w:r>
      <w:proofErr w:type="spellEnd"/>
      <w:r w:rsidRPr="00CE6EA0">
        <w:rPr>
          <w:b/>
          <w:lang w:val="pl-PL"/>
        </w:rPr>
        <w:t xml:space="preserve"> Fundusz Inicjatyw Obywatelskich </w:t>
      </w:r>
      <w:r w:rsidRPr="00CE6EA0">
        <w:rPr>
          <w:b/>
          <w:lang w:val="pl-PL"/>
        </w:rPr>
        <w:br/>
      </w:r>
      <w:r w:rsidR="00146214">
        <w:rPr>
          <w:b/>
          <w:lang w:val="pl-PL"/>
        </w:rPr>
        <w:t xml:space="preserve">NOWEFIO </w:t>
      </w:r>
      <w:r w:rsidRPr="00CE6EA0">
        <w:rPr>
          <w:b/>
          <w:lang w:val="pl-PL"/>
        </w:rPr>
        <w:t>Warmia Mazury Lokalnie</w:t>
      </w:r>
      <w:r w:rsidR="00EA55AB">
        <w:rPr>
          <w:b/>
          <w:lang w:val="pl-PL"/>
        </w:rPr>
        <w:t xml:space="preserve"> 6</w:t>
      </w:r>
    </w:p>
    <w:p w:rsidR="00CE6EA0" w:rsidRPr="00C76CC4" w:rsidRDefault="00CE6EA0" w:rsidP="00CE6EA0">
      <w:pPr>
        <w:jc w:val="both"/>
        <w:rPr>
          <w:b/>
          <w:lang w:val="pl-PL"/>
        </w:rPr>
      </w:pPr>
      <w:r w:rsidRPr="00C76CC4">
        <w:rPr>
          <w:b/>
          <w:lang w:val="pl-PL"/>
        </w:rPr>
        <w:t>Imię i nazwisko wolontari</w:t>
      </w:r>
      <w:r w:rsidR="00F3099D">
        <w:rPr>
          <w:b/>
          <w:lang w:val="pl-PL"/>
        </w:rPr>
        <w:t xml:space="preserve">usza: </w:t>
      </w:r>
      <w:r w:rsidR="00146214">
        <w:rPr>
          <w:b/>
          <w:lang w:val="pl-PL"/>
        </w:rPr>
        <w:t>…………………………………..</w:t>
      </w:r>
    </w:p>
    <w:tbl>
      <w:tblPr>
        <w:tblpPr w:leftFromText="141" w:rightFromText="141" w:vertAnchor="text" w:horzAnchor="margin" w:tblpY="3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4"/>
        <w:gridCol w:w="2978"/>
        <w:gridCol w:w="2694"/>
      </w:tblGrid>
      <w:tr w:rsidR="00CE6EA0" w:rsidRPr="00EA55AB" w:rsidTr="00862BA0">
        <w:trPr>
          <w:trHeight w:val="1063"/>
        </w:trPr>
        <w:tc>
          <w:tcPr>
            <w:tcW w:w="2093" w:type="dxa"/>
            <w:vAlign w:val="center"/>
          </w:tcPr>
          <w:p w:rsidR="00CE6EA0" w:rsidRPr="006A50B0" w:rsidRDefault="00CE6EA0" w:rsidP="00862BA0">
            <w:pPr>
              <w:jc w:val="both"/>
              <w:rPr>
                <w:b/>
              </w:rPr>
            </w:pPr>
            <w:r w:rsidRPr="006A50B0">
              <w:rPr>
                <w:b/>
              </w:rPr>
              <w:t>Data</w:t>
            </w:r>
          </w:p>
        </w:tc>
        <w:tc>
          <w:tcPr>
            <w:tcW w:w="1274" w:type="dxa"/>
            <w:vAlign w:val="center"/>
          </w:tcPr>
          <w:p w:rsidR="00CE6EA0" w:rsidRPr="006A50B0" w:rsidRDefault="00CE6EA0" w:rsidP="00862BA0">
            <w:pPr>
              <w:jc w:val="both"/>
              <w:rPr>
                <w:b/>
              </w:rPr>
            </w:pPr>
            <w:proofErr w:type="spellStart"/>
            <w:r w:rsidRPr="006A50B0">
              <w:rPr>
                <w:b/>
              </w:rPr>
              <w:t>Liczba</w:t>
            </w:r>
            <w:proofErr w:type="spellEnd"/>
            <w:r w:rsidRPr="006A50B0">
              <w:rPr>
                <w:b/>
              </w:rPr>
              <w:t xml:space="preserve"> </w:t>
            </w:r>
            <w:proofErr w:type="spellStart"/>
            <w:r w:rsidRPr="006A50B0">
              <w:rPr>
                <w:b/>
              </w:rPr>
              <w:t>godzin</w:t>
            </w:r>
            <w:proofErr w:type="spellEnd"/>
          </w:p>
        </w:tc>
        <w:tc>
          <w:tcPr>
            <w:tcW w:w="2978" w:type="dxa"/>
            <w:vAlign w:val="center"/>
          </w:tcPr>
          <w:p w:rsidR="00CE6EA0" w:rsidRPr="006A50B0" w:rsidRDefault="00CE6EA0" w:rsidP="00862BA0">
            <w:pPr>
              <w:jc w:val="both"/>
              <w:rPr>
                <w:b/>
              </w:rPr>
            </w:pPr>
            <w:proofErr w:type="spellStart"/>
            <w:r w:rsidRPr="006A50B0">
              <w:rPr>
                <w:b/>
              </w:rPr>
              <w:t>Zakres</w:t>
            </w:r>
            <w:proofErr w:type="spellEnd"/>
            <w:r w:rsidRPr="006A50B0">
              <w:rPr>
                <w:b/>
              </w:rPr>
              <w:t xml:space="preserve"> </w:t>
            </w:r>
            <w:proofErr w:type="spellStart"/>
            <w:r w:rsidRPr="006A50B0">
              <w:rPr>
                <w:b/>
              </w:rPr>
              <w:t>wykonywanych</w:t>
            </w:r>
            <w:proofErr w:type="spellEnd"/>
            <w:r w:rsidRPr="006A50B0">
              <w:rPr>
                <w:b/>
              </w:rPr>
              <w:t xml:space="preserve"> </w:t>
            </w:r>
            <w:proofErr w:type="spellStart"/>
            <w:r w:rsidRPr="006A50B0">
              <w:rPr>
                <w:b/>
              </w:rPr>
              <w:t>czynności</w:t>
            </w:r>
            <w:proofErr w:type="spellEnd"/>
          </w:p>
        </w:tc>
        <w:tc>
          <w:tcPr>
            <w:tcW w:w="2694" w:type="dxa"/>
            <w:vAlign w:val="center"/>
          </w:tcPr>
          <w:p w:rsidR="00CE6EA0" w:rsidRPr="00CE6EA0" w:rsidRDefault="00CE6EA0" w:rsidP="00862BA0">
            <w:pPr>
              <w:jc w:val="both"/>
              <w:rPr>
                <w:b/>
                <w:lang w:val="pl-PL"/>
              </w:rPr>
            </w:pPr>
            <w:r w:rsidRPr="00CE6EA0">
              <w:rPr>
                <w:b/>
                <w:lang w:val="pl-PL"/>
              </w:rPr>
              <w:t>Podpis wolontariusza lub opiekuna prawnego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CE6EA0" w:rsidRPr="00EA55AB" w:rsidTr="00CE6EA0">
        <w:trPr>
          <w:trHeight w:val="1032"/>
        </w:trPr>
        <w:tc>
          <w:tcPr>
            <w:tcW w:w="2093" w:type="dxa"/>
          </w:tcPr>
          <w:p w:rsidR="00842066" w:rsidRPr="00CE6EA0" w:rsidRDefault="00842066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842066" w:rsidRPr="00CE6EA0" w:rsidRDefault="00842066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CE6EA0" w:rsidRPr="00CE6EA0" w:rsidRDefault="00CE6EA0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CE6EA0" w:rsidRPr="00CE6EA0" w:rsidRDefault="00CE6EA0" w:rsidP="00862BA0">
            <w:pPr>
              <w:jc w:val="both"/>
              <w:rPr>
                <w:lang w:val="pl-PL"/>
              </w:rPr>
            </w:pPr>
          </w:p>
        </w:tc>
      </w:tr>
      <w:tr w:rsidR="00146214" w:rsidRPr="00EA55AB" w:rsidTr="00CE6EA0">
        <w:trPr>
          <w:trHeight w:val="1032"/>
        </w:trPr>
        <w:tc>
          <w:tcPr>
            <w:tcW w:w="2093" w:type="dxa"/>
          </w:tcPr>
          <w:p w:rsidR="00146214" w:rsidRPr="00CE6EA0" w:rsidRDefault="00146214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146214" w:rsidRPr="00CE6EA0" w:rsidRDefault="00146214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</w:tr>
      <w:tr w:rsidR="00146214" w:rsidRPr="00EA55AB" w:rsidTr="00CE6EA0">
        <w:trPr>
          <w:trHeight w:val="1032"/>
        </w:trPr>
        <w:tc>
          <w:tcPr>
            <w:tcW w:w="2093" w:type="dxa"/>
          </w:tcPr>
          <w:p w:rsidR="00146214" w:rsidRPr="00CE6EA0" w:rsidRDefault="00146214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146214" w:rsidRPr="00CE6EA0" w:rsidRDefault="00146214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</w:tr>
      <w:tr w:rsidR="00146214" w:rsidRPr="00EA55AB" w:rsidTr="00CE6EA0">
        <w:trPr>
          <w:trHeight w:val="1032"/>
        </w:trPr>
        <w:tc>
          <w:tcPr>
            <w:tcW w:w="2093" w:type="dxa"/>
          </w:tcPr>
          <w:p w:rsidR="00146214" w:rsidRPr="00CE6EA0" w:rsidRDefault="00146214" w:rsidP="00CE6EA0">
            <w:pPr>
              <w:rPr>
                <w:lang w:val="pl-PL"/>
              </w:rPr>
            </w:pPr>
          </w:p>
        </w:tc>
        <w:tc>
          <w:tcPr>
            <w:tcW w:w="127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  <w:tc>
          <w:tcPr>
            <w:tcW w:w="2978" w:type="dxa"/>
          </w:tcPr>
          <w:p w:rsidR="00146214" w:rsidRPr="00CE6EA0" w:rsidRDefault="00146214" w:rsidP="008C3CFD">
            <w:pPr>
              <w:rPr>
                <w:lang w:val="pl-PL"/>
              </w:rPr>
            </w:pPr>
          </w:p>
        </w:tc>
        <w:tc>
          <w:tcPr>
            <w:tcW w:w="2694" w:type="dxa"/>
          </w:tcPr>
          <w:p w:rsidR="00146214" w:rsidRPr="00CE6EA0" w:rsidRDefault="00146214" w:rsidP="00862BA0">
            <w:pPr>
              <w:jc w:val="both"/>
              <w:rPr>
                <w:lang w:val="pl-PL"/>
              </w:rPr>
            </w:pPr>
          </w:p>
        </w:tc>
      </w:tr>
      <w:tr w:rsidR="00CE6EA0" w:rsidRPr="006A50B0" w:rsidTr="00862BA0">
        <w:trPr>
          <w:trHeight w:val="361"/>
        </w:trPr>
        <w:tc>
          <w:tcPr>
            <w:tcW w:w="2093" w:type="dxa"/>
            <w:tcBorders>
              <w:bottom w:val="single" w:sz="4" w:space="0" w:color="auto"/>
            </w:tcBorders>
          </w:tcPr>
          <w:p w:rsidR="00CE6EA0" w:rsidRPr="006A50B0" w:rsidRDefault="00CE6EA0" w:rsidP="00862BA0">
            <w:pPr>
              <w:tabs>
                <w:tab w:val="right" w:pos="1877"/>
              </w:tabs>
              <w:jc w:val="both"/>
              <w:rPr>
                <w:b/>
              </w:rPr>
            </w:pPr>
            <w:r w:rsidRPr="006A50B0">
              <w:rPr>
                <w:b/>
              </w:rPr>
              <w:t>SUMA</w:t>
            </w:r>
            <w:r>
              <w:rPr>
                <w:b/>
              </w:rPr>
              <w:t xml:space="preserve"> GODZIN</w:t>
            </w:r>
            <w:r w:rsidRPr="006A50B0">
              <w:rPr>
                <w:b/>
              </w:rPr>
              <w:t>:</w:t>
            </w:r>
            <w:r>
              <w:rPr>
                <w:b/>
              </w:rPr>
              <w:tab/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CE6EA0" w:rsidRPr="006A50B0" w:rsidRDefault="00CE6EA0" w:rsidP="00862BA0">
            <w:pPr>
              <w:jc w:val="both"/>
            </w:pPr>
          </w:p>
        </w:tc>
      </w:tr>
      <w:tr w:rsidR="00CE6EA0" w:rsidRPr="006A50B0" w:rsidTr="00862BA0">
        <w:trPr>
          <w:trHeight w:val="3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E6EA0" w:rsidRPr="006A50B0" w:rsidRDefault="00CE6EA0" w:rsidP="00862BA0">
            <w:pPr>
              <w:tabs>
                <w:tab w:val="right" w:pos="1877"/>
              </w:tabs>
              <w:jc w:val="both"/>
              <w:rPr>
                <w:b/>
              </w:rPr>
            </w:pPr>
            <w:r>
              <w:rPr>
                <w:b/>
              </w:rPr>
              <w:t>WARTOŚĆ PRACY WOLONTARIUSZA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EA0" w:rsidRPr="006A50B0" w:rsidRDefault="00CE6EA0" w:rsidP="00862BA0">
            <w:pPr>
              <w:jc w:val="both"/>
            </w:pPr>
          </w:p>
        </w:tc>
      </w:tr>
    </w:tbl>
    <w:p w:rsidR="00CE6EA0" w:rsidRDefault="00CE6EA0" w:rsidP="00CE6EA0">
      <w:pPr>
        <w:jc w:val="both"/>
        <w:rPr>
          <w:b/>
        </w:rPr>
      </w:pPr>
    </w:p>
    <w:p w:rsidR="00CE6EA0" w:rsidRPr="006A50B0" w:rsidRDefault="00CE6EA0" w:rsidP="00CE6EA0">
      <w:pPr>
        <w:jc w:val="both"/>
        <w:rPr>
          <w:b/>
        </w:rPr>
      </w:pPr>
    </w:p>
    <w:p w:rsidR="00CE6EA0" w:rsidRPr="006A50B0" w:rsidRDefault="00CE6EA0" w:rsidP="00CE6EA0">
      <w:pPr>
        <w:jc w:val="both"/>
      </w:pPr>
    </w:p>
    <w:p w:rsidR="00CE6EA0" w:rsidRPr="006A50B0" w:rsidRDefault="00CE6EA0" w:rsidP="00CE6EA0">
      <w:pPr>
        <w:jc w:val="both"/>
      </w:pPr>
    </w:p>
    <w:p w:rsidR="00CE6EA0" w:rsidRDefault="00CE6EA0" w:rsidP="00CE6EA0"/>
    <w:p w:rsidR="00CE6EA0" w:rsidRDefault="00CE6EA0" w:rsidP="00CE6EA0">
      <w:pPr>
        <w:shd w:val="clear" w:color="auto" w:fill="FFFFFF"/>
        <w:spacing w:line="360" w:lineRule="auto"/>
        <w:jc w:val="right"/>
      </w:pPr>
    </w:p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Pr="00925877" w:rsidRDefault="00CE6EA0" w:rsidP="00CE6EA0"/>
    <w:p w:rsidR="00CE6EA0" w:rsidRDefault="00CE6EA0" w:rsidP="00CE6EA0">
      <w:pPr>
        <w:jc w:val="both"/>
        <w:rPr>
          <w:b/>
        </w:rPr>
      </w:pPr>
    </w:p>
    <w:p w:rsidR="00CE6EA0" w:rsidRDefault="00CE6EA0" w:rsidP="00CE6EA0">
      <w:pPr>
        <w:jc w:val="both"/>
        <w:rPr>
          <w:b/>
        </w:rPr>
      </w:pPr>
    </w:p>
    <w:p w:rsidR="00146214" w:rsidRDefault="00146214" w:rsidP="00CE6EA0">
      <w:pPr>
        <w:jc w:val="both"/>
        <w:rPr>
          <w:b/>
        </w:rPr>
      </w:pPr>
      <w:r>
        <w:rPr>
          <w:b/>
        </w:rPr>
        <w:br/>
      </w:r>
    </w:p>
    <w:p w:rsidR="00CE6EA0" w:rsidRPr="00CE6EA0" w:rsidRDefault="00CE6EA0" w:rsidP="00CE6EA0">
      <w:pPr>
        <w:jc w:val="both"/>
        <w:rPr>
          <w:b/>
        </w:rPr>
      </w:pPr>
      <w:r w:rsidRPr="006A50B0">
        <w:rPr>
          <w:b/>
        </w:rPr>
        <w:t>………………………</w:t>
      </w:r>
      <w:r>
        <w:rPr>
          <w:b/>
        </w:rPr>
        <w:t>……………………………</w:t>
      </w:r>
      <w:r w:rsidRPr="006A50B0">
        <w:rPr>
          <w:b/>
        </w:rPr>
        <w:t xml:space="preserve"> (</w:t>
      </w:r>
      <w:proofErr w:type="spellStart"/>
      <w:r w:rsidRPr="006A50B0">
        <w:rPr>
          <w:b/>
        </w:rPr>
        <w:t>podpis</w:t>
      </w:r>
      <w:proofErr w:type="spellEnd"/>
      <w:r w:rsidRPr="006A50B0">
        <w:rPr>
          <w:b/>
        </w:rPr>
        <w:t xml:space="preserve"> </w:t>
      </w:r>
      <w:proofErr w:type="spellStart"/>
      <w:r w:rsidRPr="006A50B0">
        <w:rPr>
          <w:b/>
        </w:rPr>
        <w:t>osoby</w:t>
      </w:r>
      <w:proofErr w:type="spellEnd"/>
      <w:r w:rsidRPr="006A50B0">
        <w:rPr>
          <w:b/>
        </w:rPr>
        <w:t xml:space="preserve"> </w:t>
      </w:r>
      <w:proofErr w:type="spellStart"/>
      <w:r w:rsidRPr="006A50B0">
        <w:rPr>
          <w:b/>
        </w:rPr>
        <w:t>zatwierdzającej</w:t>
      </w:r>
      <w:proofErr w:type="spellEnd"/>
      <w:r w:rsidRPr="006A50B0">
        <w:rPr>
          <w:b/>
        </w:rPr>
        <w:t xml:space="preserve"> </w:t>
      </w:r>
      <w:proofErr w:type="spellStart"/>
      <w:r w:rsidRPr="006A50B0">
        <w:rPr>
          <w:b/>
        </w:rPr>
        <w:t>kartę</w:t>
      </w:r>
      <w:proofErr w:type="spellEnd"/>
      <w:r w:rsidRPr="006A50B0">
        <w:rPr>
          <w:b/>
        </w:rPr>
        <w:t>)</w:t>
      </w:r>
    </w:p>
    <w:sectPr w:rsidR="00CE6EA0" w:rsidRPr="00CE6EA0" w:rsidSect="000D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E2" w:rsidRDefault="004042E2" w:rsidP="00CA45D1">
      <w:pPr>
        <w:spacing w:after="0" w:line="240" w:lineRule="auto"/>
      </w:pPr>
      <w:r>
        <w:separator/>
      </w:r>
    </w:p>
  </w:endnote>
  <w:endnote w:type="continuationSeparator" w:id="0">
    <w:p w:rsidR="004042E2" w:rsidRDefault="004042E2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EA55AB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E2" w:rsidRDefault="004042E2" w:rsidP="00CA45D1">
      <w:pPr>
        <w:spacing w:after="0" w:line="240" w:lineRule="auto"/>
      </w:pPr>
      <w:r>
        <w:separator/>
      </w:r>
    </w:p>
  </w:footnote>
  <w:footnote w:type="continuationSeparator" w:id="0">
    <w:p w:rsidR="004042E2" w:rsidRDefault="004042E2" w:rsidP="00CA45D1">
      <w:pPr>
        <w:spacing w:after="0" w:line="240" w:lineRule="auto"/>
      </w:pPr>
      <w:r>
        <w:continuationSeparator/>
      </w:r>
    </w:p>
  </w:footnote>
  <w:footnote w:id="1">
    <w:p w:rsidR="00CE6EA0" w:rsidRPr="00110DDD" w:rsidRDefault="00CE6EA0" w:rsidP="00CE6E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10DDD">
        <w:rPr>
          <w:lang w:val="pl-PL"/>
        </w:rPr>
        <w:t xml:space="preserve"> </w:t>
      </w:r>
      <w:r>
        <w:rPr>
          <w:lang w:val="pl-PL"/>
        </w:rPr>
        <w:t>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146214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962525" cy="932565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8049" cy="93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84" w:rsidRDefault="00A72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0C2298"/>
    <w:rsid w:val="000D04BB"/>
    <w:rsid w:val="001023B8"/>
    <w:rsid w:val="0012683D"/>
    <w:rsid w:val="00146214"/>
    <w:rsid w:val="00146801"/>
    <w:rsid w:val="001644F8"/>
    <w:rsid w:val="001717D8"/>
    <w:rsid w:val="00175E2C"/>
    <w:rsid w:val="001A34D1"/>
    <w:rsid w:val="001F61DD"/>
    <w:rsid w:val="00210FE9"/>
    <w:rsid w:val="00211373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37763"/>
    <w:rsid w:val="00344B3C"/>
    <w:rsid w:val="00384C21"/>
    <w:rsid w:val="003A2740"/>
    <w:rsid w:val="003B6529"/>
    <w:rsid w:val="003C330D"/>
    <w:rsid w:val="003E5000"/>
    <w:rsid w:val="003E7A6E"/>
    <w:rsid w:val="00400FAC"/>
    <w:rsid w:val="004042E2"/>
    <w:rsid w:val="00414E66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36464"/>
    <w:rsid w:val="005428C6"/>
    <w:rsid w:val="005901C6"/>
    <w:rsid w:val="00594845"/>
    <w:rsid w:val="00597CFA"/>
    <w:rsid w:val="005A1CCD"/>
    <w:rsid w:val="005B7251"/>
    <w:rsid w:val="0061738A"/>
    <w:rsid w:val="00632185"/>
    <w:rsid w:val="00635E11"/>
    <w:rsid w:val="0066513B"/>
    <w:rsid w:val="00677409"/>
    <w:rsid w:val="006B74A5"/>
    <w:rsid w:val="006E51AD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05073"/>
    <w:rsid w:val="00825E3C"/>
    <w:rsid w:val="00832739"/>
    <w:rsid w:val="00842066"/>
    <w:rsid w:val="008943D8"/>
    <w:rsid w:val="008A0F1D"/>
    <w:rsid w:val="008A641E"/>
    <w:rsid w:val="008B7DC1"/>
    <w:rsid w:val="008C3CFD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E3E25"/>
    <w:rsid w:val="009F0BAD"/>
    <w:rsid w:val="009F3AE4"/>
    <w:rsid w:val="00A0291D"/>
    <w:rsid w:val="00A063B9"/>
    <w:rsid w:val="00A12D59"/>
    <w:rsid w:val="00A25FB0"/>
    <w:rsid w:val="00A72A84"/>
    <w:rsid w:val="00A745D1"/>
    <w:rsid w:val="00A910D4"/>
    <w:rsid w:val="00AA1FD4"/>
    <w:rsid w:val="00AA3FD8"/>
    <w:rsid w:val="00AB17D5"/>
    <w:rsid w:val="00AC26AA"/>
    <w:rsid w:val="00AD01B5"/>
    <w:rsid w:val="00AD3CC9"/>
    <w:rsid w:val="00AD7321"/>
    <w:rsid w:val="00B0093E"/>
    <w:rsid w:val="00B05022"/>
    <w:rsid w:val="00B12BC9"/>
    <w:rsid w:val="00B16CF0"/>
    <w:rsid w:val="00B30FCA"/>
    <w:rsid w:val="00B54F86"/>
    <w:rsid w:val="00B71BC0"/>
    <w:rsid w:val="00B861C1"/>
    <w:rsid w:val="00B93086"/>
    <w:rsid w:val="00B965EB"/>
    <w:rsid w:val="00BA5EB7"/>
    <w:rsid w:val="00BB1D46"/>
    <w:rsid w:val="00BB3865"/>
    <w:rsid w:val="00BC44DC"/>
    <w:rsid w:val="00BD542D"/>
    <w:rsid w:val="00BF0B08"/>
    <w:rsid w:val="00C1765A"/>
    <w:rsid w:val="00C4728C"/>
    <w:rsid w:val="00C64C7F"/>
    <w:rsid w:val="00C7532B"/>
    <w:rsid w:val="00C76CC4"/>
    <w:rsid w:val="00C84FA0"/>
    <w:rsid w:val="00CA0E50"/>
    <w:rsid w:val="00CA45D1"/>
    <w:rsid w:val="00CA5612"/>
    <w:rsid w:val="00CD6BBC"/>
    <w:rsid w:val="00CE42DC"/>
    <w:rsid w:val="00CE6EA0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77CEC"/>
    <w:rsid w:val="00E80A27"/>
    <w:rsid w:val="00EA55AB"/>
    <w:rsid w:val="00EB3206"/>
    <w:rsid w:val="00ED62DC"/>
    <w:rsid w:val="00F15A28"/>
    <w:rsid w:val="00F3099D"/>
    <w:rsid w:val="00F50374"/>
    <w:rsid w:val="00F53EDD"/>
    <w:rsid w:val="00F7251D"/>
    <w:rsid w:val="00F773DE"/>
    <w:rsid w:val="00F81544"/>
    <w:rsid w:val="00F85DE4"/>
    <w:rsid w:val="00FA1C30"/>
    <w:rsid w:val="00FA428F"/>
    <w:rsid w:val="00FA69C8"/>
    <w:rsid w:val="00FA6A73"/>
    <w:rsid w:val="00FB339A"/>
    <w:rsid w:val="00FB3C35"/>
    <w:rsid w:val="00FD6425"/>
    <w:rsid w:val="00FE52D0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rsid w:val="00CE6E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6EA0"/>
    <w:rPr>
      <w:rFonts w:ascii="Cambria" w:eastAsia="Times New Roman" w:hAnsi="Cambria"/>
      <w:lang w:val="en-US" w:eastAsia="en-US" w:bidi="en-US"/>
    </w:rPr>
  </w:style>
  <w:style w:type="character" w:styleId="Odwoanieprzypisudolnego">
    <w:name w:val="footnote reference"/>
    <w:rsid w:val="00CE6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F3A1-E9B6-491E-B330-AEEAB85A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2020-10-21T07:39:00Z</cp:lastPrinted>
  <dcterms:created xsi:type="dcterms:W3CDTF">2025-02-18T08:58:00Z</dcterms:created>
  <dcterms:modified xsi:type="dcterms:W3CDTF">2025-02-18T08:58:00Z</dcterms:modified>
</cp:coreProperties>
</file>